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987" w:rsidRPr="009867C1" w:rsidRDefault="00DB5987" w:rsidP="00DB5987">
      <w:pPr>
        <w:pStyle w:val="a5"/>
        <w:ind w:left="1440"/>
        <w:rPr>
          <w:rFonts w:ascii="Times New Roman" w:hAnsi="Times New Roman"/>
          <w:sz w:val="24"/>
          <w:szCs w:val="24"/>
        </w:rPr>
      </w:pPr>
    </w:p>
    <w:p w:rsidR="00716616" w:rsidRPr="00716616" w:rsidRDefault="00716616" w:rsidP="00716616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ТЕХНОЛОГИЧЕСКАЯ КАРТА УРОКА</w:t>
      </w:r>
    </w:p>
    <w:p w:rsidR="00716616" w:rsidRPr="00716616" w:rsidRDefault="00716616" w:rsidP="00716616">
      <w:pPr>
        <w:shd w:val="clear" w:color="auto" w:fill="FFFFFF"/>
        <w:jc w:val="center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 по теме: «</w:t>
      </w:r>
      <w:r>
        <w:rPr>
          <w:b/>
          <w:bCs/>
          <w:color w:val="000000"/>
          <w:sz w:val="28"/>
        </w:rPr>
        <w:t>Решение задач, содержащих дроби</w:t>
      </w:r>
      <w:r w:rsidRPr="00716616">
        <w:rPr>
          <w:b/>
          <w:bCs/>
          <w:color w:val="000000"/>
          <w:sz w:val="28"/>
        </w:rPr>
        <w:t>»</w:t>
      </w:r>
    </w:p>
    <w:p w:rsidR="00716616" w:rsidRPr="00716616" w:rsidRDefault="00716616" w:rsidP="00716616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Учитель</w:t>
      </w:r>
      <w:r w:rsidRPr="00716616"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Миронова Наталья Александровна</w:t>
      </w:r>
    </w:p>
    <w:p w:rsidR="00716616" w:rsidRPr="00716616" w:rsidRDefault="00716616" w:rsidP="00716616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Предмет:</w:t>
      </w:r>
      <w:r w:rsidRPr="00716616">
        <w:rPr>
          <w:color w:val="000000"/>
          <w:sz w:val="28"/>
        </w:rPr>
        <w:t> математика.</w:t>
      </w:r>
    </w:p>
    <w:p w:rsidR="00716616" w:rsidRPr="000C4F07" w:rsidRDefault="00716616" w:rsidP="00716616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Класс:</w:t>
      </w:r>
      <w:r w:rsidRPr="00716616">
        <w:rPr>
          <w:color w:val="000000"/>
          <w:sz w:val="28"/>
        </w:rPr>
        <w:t> 5.</w:t>
      </w:r>
    </w:p>
    <w:p w:rsidR="00716616" w:rsidRPr="00716616" w:rsidRDefault="00716616" w:rsidP="00716616">
      <w:pPr>
        <w:shd w:val="clear" w:color="auto" w:fill="FFFFFF"/>
        <w:jc w:val="both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Тип урока</w:t>
      </w:r>
      <w:r w:rsidRPr="00716616">
        <w:rPr>
          <w:color w:val="000000"/>
          <w:sz w:val="28"/>
        </w:rPr>
        <w:t xml:space="preserve">: </w:t>
      </w:r>
      <w:r>
        <w:rPr>
          <w:color w:val="000000"/>
          <w:sz w:val="28"/>
        </w:rPr>
        <w:t>закрепление</w:t>
      </w:r>
      <w:r w:rsidRPr="00716616">
        <w:rPr>
          <w:color w:val="000000"/>
          <w:sz w:val="28"/>
        </w:rPr>
        <w:t>.</w:t>
      </w:r>
    </w:p>
    <w:p w:rsidR="00716616" w:rsidRPr="00716616" w:rsidRDefault="00716616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         Цели:</w:t>
      </w:r>
    </w:p>
    <w:p w:rsidR="00716616" w:rsidRPr="00716616" w:rsidRDefault="00716616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716616">
        <w:rPr>
          <w:b/>
          <w:bCs/>
          <w:color w:val="000000"/>
          <w:sz w:val="28"/>
        </w:rPr>
        <w:t>Предметные</w:t>
      </w:r>
      <w:proofErr w:type="gramEnd"/>
      <w:r w:rsidRPr="00716616">
        <w:rPr>
          <w:b/>
          <w:bCs/>
          <w:color w:val="000000"/>
          <w:sz w:val="28"/>
        </w:rPr>
        <w:t>: </w:t>
      </w:r>
      <w:r>
        <w:rPr>
          <w:color w:val="000000"/>
          <w:sz w:val="28"/>
        </w:rPr>
        <w:t>повторение действий с десятичными дробями</w:t>
      </w:r>
      <w:r w:rsidRPr="00716616">
        <w:rPr>
          <w:color w:val="000000"/>
          <w:sz w:val="28"/>
        </w:rPr>
        <w:t>.</w:t>
      </w:r>
    </w:p>
    <w:p w:rsidR="00716616" w:rsidRPr="00716616" w:rsidRDefault="00716616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Личностные</w:t>
      </w:r>
      <w:r w:rsidRPr="00716616">
        <w:rPr>
          <w:color w:val="000000"/>
          <w:sz w:val="28"/>
        </w:rPr>
        <w:t>: формирование ответственного отношения к обучению, готовность к саморазвитию и самообразованию на основе мотивации к обучению и познанию.</w:t>
      </w:r>
    </w:p>
    <w:p w:rsidR="00716616" w:rsidRPr="00716616" w:rsidRDefault="00716616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716616">
        <w:rPr>
          <w:b/>
          <w:bCs/>
          <w:color w:val="000000"/>
          <w:sz w:val="28"/>
        </w:rPr>
        <w:t>Метапредметные</w:t>
      </w:r>
      <w:proofErr w:type="spellEnd"/>
      <w:r w:rsidRPr="00716616">
        <w:rPr>
          <w:b/>
          <w:bCs/>
          <w:color w:val="000000"/>
          <w:sz w:val="28"/>
        </w:rPr>
        <w:t>:</w:t>
      </w:r>
      <w:r w:rsidRPr="00716616">
        <w:rPr>
          <w:color w:val="000000"/>
          <w:sz w:val="28"/>
        </w:rPr>
        <w:t> формирование умения делать обобщение, устанавливать аналогии, умение строить математические модели, разви</w:t>
      </w:r>
      <w:r w:rsidR="000C4F07">
        <w:rPr>
          <w:color w:val="000000"/>
          <w:sz w:val="28"/>
        </w:rPr>
        <w:t>вать функциональную грамотность</w:t>
      </w:r>
      <w:r w:rsidRPr="00716616">
        <w:rPr>
          <w:color w:val="000000"/>
          <w:sz w:val="28"/>
        </w:rPr>
        <w:t xml:space="preserve"> учащихся.</w:t>
      </w:r>
    </w:p>
    <w:p w:rsidR="00716616" w:rsidRPr="00716616" w:rsidRDefault="00716616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r w:rsidRPr="00716616">
        <w:rPr>
          <w:b/>
          <w:bCs/>
          <w:color w:val="000000"/>
          <w:sz w:val="28"/>
        </w:rPr>
        <w:t>Планируемые результаты:</w:t>
      </w:r>
      <w:r w:rsidRPr="00716616">
        <w:rPr>
          <w:color w:val="000000"/>
          <w:sz w:val="28"/>
        </w:rPr>
        <w:t> </w:t>
      </w:r>
    </w:p>
    <w:p w:rsidR="00716616" w:rsidRPr="00716616" w:rsidRDefault="00716616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gramStart"/>
      <w:r w:rsidRPr="00716616">
        <w:rPr>
          <w:b/>
          <w:bCs/>
          <w:color w:val="000000"/>
          <w:sz w:val="28"/>
        </w:rPr>
        <w:t>Предметные</w:t>
      </w:r>
      <w:proofErr w:type="gramEnd"/>
      <w:r w:rsidRPr="00716616">
        <w:rPr>
          <w:b/>
          <w:bCs/>
          <w:color w:val="000000"/>
          <w:sz w:val="28"/>
        </w:rPr>
        <w:t>:</w:t>
      </w:r>
      <w:r>
        <w:rPr>
          <w:color w:val="000000"/>
          <w:sz w:val="28"/>
        </w:rPr>
        <w:t> </w:t>
      </w:r>
      <w:r w:rsidRPr="00716616">
        <w:rPr>
          <w:color w:val="000000"/>
          <w:sz w:val="28"/>
        </w:rPr>
        <w:t xml:space="preserve"> </w:t>
      </w:r>
      <w:r w:rsidR="00B830DD">
        <w:rPr>
          <w:color w:val="000000"/>
          <w:sz w:val="28"/>
        </w:rPr>
        <w:t>отработка вычислений</w:t>
      </w:r>
      <w:r>
        <w:rPr>
          <w:color w:val="000000"/>
          <w:sz w:val="28"/>
        </w:rPr>
        <w:t xml:space="preserve"> различных действий с десятичными дробями </w:t>
      </w:r>
      <w:r w:rsidR="00B830DD">
        <w:rPr>
          <w:color w:val="000000"/>
          <w:sz w:val="28"/>
        </w:rPr>
        <w:t>при решении задач</w:t>
      </w:r>
      <w:r w:rsidRPr="00716616">
        <w:rPr>
          <w:color w:val="000000"/>
          <w:sz w:val="28"/>
        </w:rPr>
        <w:t>.</w:t>
      </w:r>
    </w:p>
    <w:p w:rsidR="00716616" w:rsidRPr="00716616" w:rsidRDefault="00716616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  <w:proofErr w:type="spellStart"/>
      <w:r w:rsidRPr="00716616">
        <w:rPr>
          <w:b/>
          <w:bCs/>
          <w:color w:val="000000"/>
          <w:sz w:val="28"/>
        </w:rPr>
        <w:t>Метапредметные</w:t>
      </w:r>
      <w:proofErr w:type="spellEnd"/>
      <w:r w:rsidRPr="00B830DD">
        <w:rPr>
          <w:bCs/>
          <w:color w:val="000000"/>
          <w:sz w:val="28"/>
        </w:rPr>
        <w:t>:</w:t>
      </w:r>
      <w:r w:rsidR="00B830DD" w:rsidRPr="00B830DD">
        <w:rPr>
          <w:bCs/>
          <w:color w:val="000000"/>
          <w:sz w:val="28"/>
        </w:rPr>
        <w:t xml:space="preserve"> развивать функциональную грамотность,</w:t>
      </w:r>
      <w:r w:rsidRPr="00716616">
        <w:rPr>
          <w:color w:val="000000"/>
          <w:sz w:val="28"/>
        </w:rPr>
        <w:t> умение обрабатывать информацию,  умение работать в коллективе, слушать собеседника и вести диалог, аргументировать свою точку зрения, умение контролировать и оценивать процесс и результат своей деятельности, выстаивать логические цепи рассуждений с использованием знаково-символических действий (схема, таблица)</w:t>
      </w:r>
    </w:p>
    <w:p w:rsidR="00716616" w:rsidRDefault="00716616" w:rsidP="00716616">
      <w:pPr>
        <w:shd w:val="clear" w:color="auto" w:fill="FFFFFF"/>
        <w:rPr>
          <w:color w:val="000000"/>
          <w:sz w:val="28"/>
        </w:rPr>
      </w:pPr>
      <w:r w:rsidRPr="00716616">
        <w:rPr>
          <w:b/>
          <w:bCs/>
          <w:color w:val="000000"/>
          <w:sz w:val="28"/>
        </w:rPr>
        <w:t>Материалы:</w:t>
      </w:r>
      <w:r w:rsidRPr="00716616">
        <w:rPr>
          <w:color w:val="000000"/>
          <w:sz w:val="28"/>
        </w:rPr>
        <w:t xml:space="preserve"> учебник «Математика 5» А.Г. </w:t>
      </w:r>
      <w:proofErr w:type="gramStart"/>
      <w:r w:rsidRPr="00716616">
        <w:rPr>
          <w:color w:val="000000"/>
          <w:sz w:val="28"/>
        </w:rPr>
        <w:t>Мерзляк</w:t>
      </w:r>
      <w:proofErr w:type="gramEnd"/>
      <w:r w:rsidRPr="00716616">
        <w:rPr>
          <w:color w:val="000000"/>
          <w:sz w:val="28"/>
        </w:rPr>
        <w:t>, В.Б. Полонский, М. С. Якир, раздаточный материал.</w:t>
      </w:r>
    </w:p>
    <w:p w:rsidR="00B830DD" w:rsidRPr="00716616" w:rsidRDefault="00B830DD" w:rsidP="00716616">
      <w:pPr>
        <w:shd w:val="clear" w:color="auto" w:fill="FFFFFF"/>
        <w:rPr>
          <w:rFonts w:ascii="Calibri" w:hAnsi="Calibri" w:cs="Calibri"/>
          <w:color w:val="000000"/>
          <w:sz w:val="20"/>
          <w:szCs w:val="20"/>
        </w:rPr>
      </w:pPr>
    </w:p>
    <w:tbl>
      <w:tblPr>
        <w:tblW w:w="14958" w:type="dxa"/>
        <w:tblInd w:w="-10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35"/>
        <w:gridCol w:w="4394"/>
        <w:gridCol w:w="3686"/>
        <w:gridCol w:w="3543"/>
      </w:tblGrid>
      <w:tr w:rsidR="00716616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b/>
                <w:bCs/>
                <w:color w:val="000000"/>
                <w:sz w:val="22"/>
              </w:rPr>
              <w:t>Этапы урока и его цель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b/>
                <w:bCs/>
                <w:color w:val="000000"/>
                <w:sz w:val="22"/>
              </w:rPr>
              <w:t>Деятельность учителя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b/>
                <w:bCs/>
                <w:color w:val="000000"/>
                <w:sz w:val="22"/>
              </w:rPr>
              <w:t>Деятельность ученика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b/>
                <w:bCs/>
                <w:color w:val="000000"/>
                <w:sz w:val="22"/>
              </w:rPr>
              <w:t>УУД</w:t>
            </w:r>
          </w:p>
        </w:tc>
      </w:tr>
      <w:tr w:rsidR="00716616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1.Организационный момент.</w:t>
            </w:r>
          </w:p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Цель: создание благоприятного психологического настроя на работу.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Приветствует ребят: «Здравствуйте ребята! Присаживайтесь».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Включаются в деловой  ритм работы.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16616">
              <w:rPr>
                <w:color w:val="000000"/>
                <w:sz w:val="22"/>
              </w:rPr>
              <w:t>Личностные</w:t>
            </w:r>
            <w:proofErr w:type="gramEnd"/>
            <w:r w:rsidRPr="00716616">
              <w:rPr>
                <w:color w:val="000000"/>
                <w:sz w:val="22"/>
              </w:rPr>
              <w:t>: самоопределение</w:t>
            </w:r>
          </w:p>
        </w:tc>
      </w:tr>
      <w:tr w:rsidR="00716616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 xml:space="preserve">2. </w:t>
            </w:r>
            <w:r w:rsidR="000C4F07">
              <w:rPr>
                <w:color w:val="000000"/>
                <w:sz w:val="22"/>
              </w:rPr>
              <w:t>Проверка домашнего задания</w:t>
            </w:r>
          </w:p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Цель: активиз</w:t>
            </w:r>
            <w:r w:rsidR="000C4F07">
              <w:rPr>
                <w:color w:val="000000"/>
                <w:sz w:val="22"/>
              </w:rPr>
              <w:t>ация умственной деятельности</w:t>
            </w:r>
            <w:r w:rsidRPr="00716616">
              <w:rPr>
                <w:color w:val="000000"/>
                <w:sz w:val="22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0C4F0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Фронтальный опрос</w:t>
            </w:r>
          </w:p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Участвуют в беседе с учителем, отвечают на поставленные вопросы. Обосновывают свои ответы.</w:t>
            </w:r>
            <w:r w:rsidR="000C4F07">
              <w:rPr>
                <w:color w:val="000000"/>
                <w:sz w:val="22"/>
              </w:rPr>
              <w:t xml:space="preserve"> (№1123 примеры 14 и 22)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Коммуникативные: выражение своих мыслей, аргументация своего мнения</w:t>
            </w:r>
          </w:p>
        </w:tc>
      </w:tr>
      <w:tr w:rsidR="005E7827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3</w:t>
            </w:r>
            <w:r w:rsidRPr="00716616">
              <w:rPr>
                <w:color w:val="000000"/>
                <w:sz w:val="22"/>
              </w:rPr>
              <w:t xml:space="preserve">. </w:t>
            </w:r>
            <w:r>
              <w:rPr>
                <w:color w:val="000000"/>
                <w:sz w:val="22"/>
              </w:rPr>
              <w:t>Определение темы и целей урока.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Default="005E7827" w:rsidP="008613C2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Чтобы определить тему урока необходимо решить 2 ребуса</w:t>
            </w:r>
          </w:p>
          <w:p w:rsidR="005E7827" w:rsidRPr="00716616" w:rsidRDefault="005E7827" w:rsidP="008613C2">
            <w:pPr>
              <w:rPr>
                <w:color w:val="000000"/>
                <w:sz w:val="22"/>
              </w:rPr>
            </w:pPr>
          </w:p>
          <w:p w:rsidR="005E7827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76350" cy="933450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6746" t="17447" r="35168" b="2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827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1276350" cy="609600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6986" t="31915" r="34928" b="272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7827" w:rsidRPr="00716616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16616" w:rsidRPr="00716616" w:rsidRDefault="005E7827" w:rsidP="005E7827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5E7827" w:rsidP="008613C2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lastRenderedPageBreak/>
              <w:t>Отгадывают ребусы, формулируют тему и цели урока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 xml:space="preserve">Регулятивные: </w:t>
            </w:r>
            <w:proofErr w:type="gramStart"/>
            <w:r w:rsidRPr="00716616">
              <w:rPr>
                <w:color w:val="000000"/>
                <w:sz w:val="22"/>
              </w:rPr>
              <w:t>волевая</w:t>
            </w:r>
            <w:proofErr w:type="gramEnd"/>
            <w:r w:rsidRPr="00716616">
              <w:rPr>
                <w:color w:val="000000"/>
                <w:sz w:val="22"/>
              </w:rPr>
              <w:t xml:space="preserve"> </w:t>
            </w:r>
            <w:proofErr w:type="spellStart"/>
            <w:r w:rsidRPr="00716616">
              <w:rPr>
                <w:color w:val="000000"/>
                <w:sz w:val="22"/>
              </w:rPr>
              <w:t>саморегуляция</w:t>
            </w:r>
            <w:proofErr w:type="spellEnd"/>
            <w:r w:rsidRPr="00716616">
              <w:rPr>
                <w:color w:val="000000"/>
                <w:sz w:val="22"/>
              </w:rPr>
              <w:t xml:space="preserve"> в ситуации </w:t>
            </w:r>
            <w:r w:rsidRPr="00716616">
              <w:rPr>
                <w:color w:val="000000"/>
                <w:sz w:val="22"/>
              </w:rPr>
              <w:lastRenderedPageBreak/>
              <w:t xml:space="preserve">затруднения; </w:t>
            </w:r>
            <w:proofErr w:type="spellStart"/>
            <w:r w:rsidRPr="00716616">
              <w:rPr>
                <w:color w:val="000000"/>
                <w:sz w:val="22"/>
              </w:rPr>
              <w:t>целеполагание</w:t>
            </w:r>
            <w:proofErr w:type="spellEnd"/>
          </w:p>
          <w:p w:rsidR="005E7827" w:rsidRPr="00716616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Коммуникативные: выражение своих мыслей, аргументация своего мнения, достижение договоренности и согласовании общего решения; постановка вопросов</w:t>
            </w:r>
          </w:p>
          <w:p w:rsidR="005E7827" w:rsidRPr="00716616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Познавательные:</w:t>
            </w:r>
          </w:p>
          <w:p w:rsidR="005E7827" w:rsidRPr="00716616" w:rsidRDefault="005E7827" w:rsidP="008613C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проблема выбора эффективного способа решения, умение применять знания для практических задач; самостоятельное выделение-формулирование познавательной цели</w:t>
            </w:r>
          </w:p>
          <w:p w:rsidR="00716616" w:rsidRPr="00716616" w:rsidRDefault="005E7827" w:rsidP="008613C2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Личностные: осознание ответственности за общее дело</w:t>
            </w:r>
          </w:p>
        </w:tc>
      </w:tr>
      <w:tr w:rsidR="005E7827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Default="005E7827" w:rsidP="00D34069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4</w:t>
            </w:r>
            <w:r w:rsidRPr="00716616">
              <w:rPr>
                <w:color w:val="000000"/>
                <w:sz w:val="22"/>
              </w:rPr>
              <w:t>. Актуализация знаний.</w:t>
            </w:r>
          </w:p>
          <w:p w:rsidR="005E7827" w:rsidRPr="00716616" w:rsidRDefault="005E7827" w:rsidP="00D340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Устный счет.</w:t>
            </w: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  <w:r w:rsidRPr="00716616">
              <w:rPr>
                <w:color w:val="000000"/>
                <w:sz w:val="22"/>
              </w:rPr>
              <w:t>Цель: воспр</w:t>
            </w:r>
            <w:r>
              <w:rPr>
                <w:color w:val="000000"/>
                <w:sz w:val="22"/>
              </w:rPr>
              <w:t>оизведение знаний, повторение правил по вычислению действий с десятичными дробями</w:t>
            </w:r>
            <w:r w:rsidRPr="00716616">
              <w:rPr>
                <w:color w:val="000000"/>
                <w:sz w:val="22"/>
              </w:rPr>
              <w:t>.</w:t>
            </w: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</w:p>
          <w:p w:rsidR="00716616" w:rsidRPr="00716616" w:rsidRDefault="00716616" w:rsidP="00D340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D340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Пример</w:t>
            </w:r>
            <w:r w:rsidRPr="00716616">
              <w:rPr>
                <w:color w:val="000000"/>
                <w:sz w:val="22"/>
              </w:rPr>
              <w:t>ы:</w:t>
            </w: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4*3=         56:7=      15+13=        15-13=</w:t>
            </w: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4*30=      56:0,7=     1,5+1,3=    1,5-1,3=</w:t>
            </w: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4*0,3=     56:70=      1,5+13=     1,5-1.3=</w:t>
            </w: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40*30=    5,6:7=       15=1,3=      </w:t>
            </w:r>
          </w:p>
          <w:p w:rsidR="005E7827" w:rsidRDefault="005E7827" w:rsidP="00D34069">
            <w:pPr>
              <w:spacing w:line="0" w:lineRule="atLeast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0,4*0,3=   5,6:0,7=    15+0,13=</w:t>
            </w:r>
          </w:p>
          <w:p w:rsidR="00716616" w:rsidRPr="00716616" w:rsidRDefault="005E7827" w:rsidP="00D340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-</w:t>
            </w:r>
            <w:r w:rsidRPr="00716616">
              <w:rPr>
                <w:color w:val="000000"/>
                <w:sz w:val="22"/>
              </w:rPr>
              <w:t>Молодцы! Хорошо справились с заданием.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5E7827" w:rsidP="00D340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Устно решают примеры</w:t>
            </w:r>
            <w:r>
              <w:rPr>
                <w:color w:val="000000"/>
                <w:sz w:val="22"/>
              </w:rPr>
              <w:t>, повторяют правила</w:t>
            </w:r>
            <w:r w:rsidRPr="00716616">
              <w:rPr>
                <w:color w:val="000000"/>
                <w:sz w:val="22"/>
              </w:rPr>
              <w:t>, отвечают на вопросы.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D340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16616">
              <w:rPr>
                <w:color w:val="000000"/>
                <w:sz w:val="22"/>
              </w:rPr>
              <w:t>Регулятивные: фиксация индивидуального затруднения</w:t>
            </w:r>
            <w:proofErr w:type="gramEnd"/>
          </w:p>
          <w:p w:rsidR="005E7827" w:rsidRPr="00716616" w:rsidRDefault="005E7827" w:rsidP="00D34069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Коммуникативные: выражение своих мыслей, аргументация своего мнения</w:t>
            </w:r>
          </w:p>
          <w:p w:rsidR="00716616" w:rsidRPr="00716616" w:rsidRDefault="005E7827" w:rsidP="00D34069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gramStart"/>
            <w:r w:rsidRPr="00716616">
              <w:rPr>
                <w:color w:val="000000"/>
                <w:sz w:val="22"/>
              </w:rPr>
              <w:t>Познавательные: осознанное построение речевого выск</w:t>
            </w:r>
            <w:r>
              <w:rPr>
                <w:color w:val="000000"/>
                <w:sz w:val="22"/>
              </w:rPr>
              <w:t>азывания</w:t>
            </w:r>
            <w:r w:rsidRPr="00716616">
              <w:rPr>
                <w:color w:val="000000"/>
                <w:sz w:val="22"/>
              </w:rPr>
              <w:t>.</w:t>
            </w:r>
            <w:proofErr w:type="gramEnd"/>
          </w:p>
        </w:tc>
      </w:tr>
      <w:tr w:rsidR="005E7827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13158C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7827" w:rsidRPr="00716616" w:rsidTr="00716616">
        <w:trPr>
          <w:trHeight w:val="1464"/>
        </w:trPr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 xml:space="preserve">5. </w:t>
            </w:r>
            <w:r>
              <w:rPr>
                <w:color w:val="000000"/>
                <w:sz w:val="22"/>
              </w:rPr>
              <w:t>Основной этап – решение задач</w:t>
            </w:r>
            <w:r w:rsidRPr="00716616">
              <w:rPr>
                <w:color w:val="000000"/>
                <w:sz w:val="22"/>
              </w:rPr>
              <w:t>.</w:t>
            </w:r>
          </w:p>
          <w:p w:rsidR="00716616" w:rsidRPr="00716616" w:rsidRDefault="005E7827" w:rsidP="005E782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Цель: поиск решения учебной задачи</w:t>
            </w:r>
            <w:r>
              <w:rPr>
                <w:color w:val="000000"/>
                <w:sz w:val="22"/>
              </w:rPr>
              <w:t xml:space="preserve">, </w:t>
            </w:r>
            <w:r>
              <w:rPr>
                <w:color w:val="000000"/>
                <w:sz w:val="22"/>
              </w:rPr>
              <w:t>повторение правил по вычислению действий с десятичными дробями</w:t>
            </w:r>
            <w:r w:rsidR="005371E2">
              <w:rPr>
                <w:color w:val="000000"/>
                <w:sz w:val="22"/>
              </w:rPr>
              <w:t xml:space="preserve">, формирование читательской </w:t>
            </w:r>
            <w:r w:rsidR="00066D98">
              <w:rPr>
                <w:color w:val="000000"/>
                <w:sz w:val="22"/>
              </w:rPr>
              <w:t xml:space="preserve">и </w:t>
            </w:r>
            <w:proofErr w:type="spellStart"/>
            <w:r w:rsidR="00066D98">
              <w:rPr>
                <w:color w:val="000000"/>
                <w:sz w:val="22"/>
              </w:rPr>
              <w:t>математической</w:t>
            </w:r>
            <w:r w:rsidR="005371E2">
              <w:rPr>
                <w:color w:val="000000"/>
                <w:sz w:val="22"/>
              </w:rPr>
              <w:t>грамотности</w:t>
            </w:r>
            <w:proofErr w:type="spellEnd"/>
            <w:r w:rsidR="005371E2">
              <w:rPr>
                <w:color w:val="000000"/>
                <w:sz w:val="22"/>
              </w:rPr>
              <w:t>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Default="005E7827" w:rsidP="00716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</w:t>
            </w:r>
            <w:r w:rsidRPr="00716616">
              <w:rPr>
                <w:color w:val="000000"/>
                <w:sz w:val="22"/>
              </w:rPr>
              <w:t>Запишите</w:t>
            </w:r>
            <w:r>
              <w:rPr>
                <w:color w:val="000000"/>
                <w:sz w:val="22"/>
              </w:rPr>
              <w:t xml:space="preserve"> в тетради число, классная работа</w:t>
            </w:r>
            <w:r w:rsidRPr="00716616">
              <w:rPr>
                <w:color w:val="000000"/>
                <w:sz w:val="22"/>
              </w:rPr>
              <w:t>.</w:t>
            </w:r>
          </w:p>
          <w:p w:rsidR="005E7827" w:rsidRDefault="005E7827" w:rsidP="00716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У вас на столах лежат карточки «Алгоритм решения </w:t>
            </w:r>
            <w:r w:rsidR="005371E2">
              <w:rPr>
                <w:color w:val="000000"/>
                <w:sz w:val="22"/>
              </w:rPr>
              <w:t>задач». Прочитайте внимательно, всё ли здесь правильно написано? Пронумеруйте предложения таким образом, чтобы алгоритм стал верным.</w:t>
            </w:r>
          </w:p>
          <w:p w:rsidR="005371E2" w:rsidRDefault="005371E2" w:rsidP="00716616">
            <w:pPr>
              <w:rPr>
                <w:color w:val="000000"/>
                <w:sz w:val="22"/>
              </w:rPr>
            </w:pPr>
          </w:p>
          <w:p w:rsidR="005371E2" w:rsidRPr="005371E2" w:rsidRDefault="005371E2" w:rsidP="00716616">
            <w:pPr>
              <w:rPr>
                <w:b/>
                <w:i/>
                <w:color w:val="000000"/>
                <w:sz w:val="22"/>
              </w:rPr>
            </w:pPr>
            <w:r w:rsidRPr="005371E2">
              <w:rPr>
                <w:b/>
                <w:i/>
                <w:color w:val="000000"/>
                <w:sz w:val="22"/>
              </w:rPr>
              <w:t>«Алгоритм решения задач».</w:t>
            </w:r>
          </w:p>
          <w:p w:rsidR="005371E2" w:rsidRPr="005371E2" w:rsidRDefault="005371E2" w:rsidP="00716616">
            <w:pPr>
              <w:rPr>
                <w:b/>
                <w:i/>
                <w:color w:val="000000"/>
                <w:sz w:val="22"/>
              </w:rPr>
            </w:pPr>
            <w:r w:rsidRPr="005371E2">
              <w:rPr>
                <w:b/>
                <w:i/>
                <w:color w:val="000000"/>
                <w:sz w:val="22"/>
              </w:rPr>
              <w:t xml:space="preserve">Определи, каким действием решается </w:t>
            </w:r>
            <w:r w:rsidRPr="005371E2">
              <w:rPr>
                <w:b/>
                <w:i/>
                <w:color w:val="000000"/>
                <w:sz w:val="22"/>
              </w:rPr>
              <w:lastRenderedPageBreak/>
              <w:t>задача.</w:t>
            </w:r>
          </w:p>
          <w:p w:rsidR="005371E2" w:rsidRPr="005371E2" w:rsidRDefault="005371E2" w:rsidP="00716616">
            <w:pPr>
              <w:rPr>
                <w:b/>
                <w:i/>
                <w:color w:val="000000"/>
                <w:sz w:val="22"/>
              </w:rPr>
            </w:pPr>
            <w:r w:rsidRPr="005371E2">
              <w:rPr>
                <w:b/>
                <w:i/>
                <w:color w:val="000000"/>
                <w:sz w:val="22"/>
              </w:rPr>
              <w:t>Запиши решение и ответ.</w:t>
            </w:r>
          </w:p>
          <w:p w:rsidR="005371E2" w:rsidRPr="005371E2" w:rsidRDefault="005371E2" w:rsidP="00716616">
            <w:pPr>
              <w:rPr>
                <w:b/>
                <w:i/>
                <w:color w:val="000000"/>
                <w:sz w:val="22"/>
              </w:rPr>
            </w:pPr>
            <w:r w:rsidRPr="005371E2">
              <w:rPr>
                <w:b/>
                <w:i/>
                <w:color w:val="000000"/>
                <w:sz w:val="22"/>
              </w:rPr>
              <w:t>Прочитай внимательно задачу.</w:t>
            </w:r>
          </w:p>
          <w:p w:rsidR="005371E2" w:rsidRPr="005371E2" w:rsidRDefault="005371E2" w:rsidP="00716616">
            <w:pPr>
              <w:rPr>
                <w:b/>
                <w:i/>
                <w:color w:val="000000"/>
                <w:sz w:val="22"/>
              </w:rPr>
            </w:pPr>
            <w:r w:rsidRPr="005371E2">
              <w:rPr>
                <w:b/>
                <w:i/>
                <w:color w:val="000000"/>
                <w:sz w:val="22"/>
              </w:rPr>
              <w:t>Оформи задачу краткой записью.</w:t>
            </w:r>
          </w:p>
          <w:p w:rsidR="005371E2" w:rsidRPr="005371E2" w:rsidRDefault="005371E2" w:rsidP="00716616">
            <w:pPr>
              <w:rPr>
                <w:b/>
                <w:i/>
                <w:color w:val="000000"/>
                <w:sz w:val="22"/>
              </w:rPr>
            </w:pPr>
            <w:r w:rsidRPr="005371E2">
              <w:rPr>
                <w:b/>
                <w:i/>
                <w:color w:val="000000"/>
                <w:sz w:val="22"/>
              </w:rPr>
              <w:t>Определи, что известно и что необходимо найти.</w:t>
            </w:r>
          </w:p>
          <w:p w:rsidR="005371E2" w:rsidRDefault="005371E2" w:rsidP="00716616">
            <w:pPr>
              <w:rPr>
                <w:color w:val="000000"/>
                <w:sz w:val="22"/>
              </w:rPr>
            </w:pPr>
          </w:p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 xml:space="preserve">Предлагает учащимся  задания, после выполнения,  которых они сами сформулируют алгоритм </w:t>
            </w:r>
            <w:r w:rsidR="005371E2">
              <w:rPr>
                <w:color w:val="000000"/>
                <w:sz w:val="22"/>
              </w:rPr>
              <w:t>решения задач.</w:t>
            </w:r>
          </w:p>
          <w:p w:rsidR="00716616" w:rsidRDefault="005371E2" w:rsidP="00716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- А теперь </w:t>
            </w:r>
            <w:proofErr w:type="gramStart"/>
            <w:r>
              <w:rPr>
                <w:color w:val="000000"/>
                <w:sz w:val="22"/>
              </w:rPr>
              <w:t>–</w:t>
            </w:r>
            <w:r w:rsidR="005E7827" w:rsidRPr="00716616">
              <w:rPr>
                <w:color w:val="000000"/>
                <w:sz w:val="22"/>
              </w:rPr>
              <w:t>з</w:t>
            </w:r>
            <w:proofErr w:type="gramEnd"/>
            <w:r w:rsidR="005E7827" w:rsidRPr="00716616">
              <w:rPr>
                <w:color w:val="000000"/>
                <w:sz w:val="22"/>
              </w:rPr>
              <w:t>а</w:t>
            </w:r>
            <w:r>
              <w:rPr>
                <w:color w:val="000000"/>
                <w:sz w:val="22"/>
              </w:rPr>
              <w:t>дач</w:t>
            </w:r>
            <w:r w:rsidR="00223314">
              <w:rPr>
                <w:color w:val="000000"/>
                <w:sz w:val="22"/>
              </w:rPr>
              <w:t xml:space="preserve">а </w:t>
            </w:r>
            <w:r>
              <w:rPr>
                <w:color w:val="000000"/>
                <w:sz w:val="22"/>
              </w:rPr>
              <w:t>№1010</w:t>
            </w:r>
            <w:r w:rsidR="005E7827" w:rsidRPr="00716616">
              <w:rPr>
                <w:color w:val="000000"/>
                <w:sz w:val="22"/>
              </w:rPr>
              <w:t>. Выполним необходимые действия и ответим на поставленные вопросы в задаче.</w:t>
            </w:r>
          </w:p>
          <w:p w:rsidR="00223314" w:rsidRDefault="00223314" w:rsidP="00716616">
            <w:pPr>
              <w:rPr>
                <w:color w:val="000000"/>
                <w:sz w:val="22"/>
              </w:rPr>
            </w:pPr>
          </w:p>
          <w:p w:rsidR="00716616" w:rsidRDefault="00223314" w:rsidP="00716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ФИЗКУЛЬТМИНУТКА</w:t>
            </w:r>
          </w:p>
          <w:p w:rsidR="00223314" w:rsidRDefault="00223314" w:rsidP="00716616">
            <w:pPr>
              <w:rPr>
                <w:color w:val="000000"/>
                <w:sz w:val="22"/>
              </w:rPr>
            </w:pPr>
          </w:p>
          <w:p w:rsidR="00223314" w:rsidRDefault="00223314" w:rsidP="00716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proofErr w:type="spellStart"/>
            <w:r>
              <w:rPr>
                <w:color w:val="000000"/>
                <w:sz w:val="22"/>
              </w:rPr>
              <w:t>Следущая</w:t>
            </w:r>
            <w:proofErr w:type="spellEnd"/>
            <w:r>
              <w:rPr>
                <w:color w:val="000000"/>
                <w:sz w:val="22"/>
              </w:rPr>
              <w:t xml:space="preserve"> задача -№1014. </w:t>
            </w:r>
            <w:r w:rsidRPr="00716616">
              <w:rPr>
                <w:color w:val="000000"/>
                <w:sz w:val="22"/>
              </w:rPr>
              <w:t>Выполним необходимые действия и ответим на поставленные вопросы в задаче.</w:t>
            </w:r>
          </w:p>
          <w:p w:rsidR="00716616" w:rsidRPr="00716616" w:rsidRDefault="00716616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lastRenderedPageBreak/>
              <w:t>Работают в парах и коллективно.</w:t>
            </w:r>
          </w:p>
          <w:p w:rsidR="00716616" w:rsidRDefault="005E7827" w:rsidP="00716616">
            <w:pPr>
              <w:rPr>
                <w:color w:val="000000"/>
                <w:sz w:val="22"/>
              </w:rPr>
            </w:pPr>
            <w:r w:rsidRPr="00716616">
              <w:rPr>
                <w:color w:val="000000"/>
                <w:sz w:val="22"/>
              </w:rPr>
              <w:t>Отвечают на вопросы.</w:t>
            </w: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223314" w:rsidP="00716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Один учащийся работает у доски, остальные в тетрадях.</w:t>
            </w: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Default="00716616" w:rsidP="00716616">
            <w:pPr>
              <w:rPr>
                <w:color w:val="000000"/>
                <w:sz w:val="22"/>
              </w:rPr>
            </w:pPr>
          </w:p>
          <w:p w:rsidR="00716616" w:rsidRPr="00716616" w:rsidRDefault="00223314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Один учащийся работает у доски, остальные в тетрадях.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lastRenderedPageBreak/>
              <w:t xml:space="preserve">Регулятивные: </w:t>
            </w:r>
            <w:proofErr w:type="gramStart"/>
            <w:r w:rsidRPr="00716616">
              <w:rPr>
                <w:color w:val="000000"/>
                <w:sz w:val="22"/>
              </w:rPr>
              <w:t>волевая</w:t>
            </w:r>
            <w:proofErr w:type="gramEnd"/>
            <w:r w:rsidRPr="00716616">
              <w:rPr>
                <w:color w:val="000000"/>
                <w:sz w:val="22"/>
              </w:rPr>
              <w:t xml:space="preserve"> </w:t>
            </w:r>
            <w:proofErr w:type="spellStart"/>
            <w:r w:rsidRPr="00716616">
              <w:rPr>
                <w:color w:val="000000"/>
                <w:sz w:val="22"/>
              </w:rPr>
              <w:t>саморегуляция</w:t>
            </w:r>
            <w:proofErr w:type="spellEnd"/>
            <w:r w:rsidRPr="00716616">
              <w:rPr>
                <w:color w:val="000000"/>
                <w:sz w:val="22"/>
              </w:rPr>
              <w:t xml:space="preserve"> в ситуации затруднения; </w:t>
            </w:r>
            <w:proofErr w:type="spellStart"/>
            <w:r w:rsidRPr="00716616">
              <w:rPr>
                <w:color w:val="000000"/>
                <w:sz w:val="22"/>
              </w:rPr>
              <w:t>целеполагание</w:t>
            </w:r>
            <w:proofErr w:type="spellEnd"/>
          </w:p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Коммуникативные: выражение своих мыслей, аргументация своего мнения, достижение договоренности и согласовании общего решения; постановка вопросов</w:t>
            </w:r>
          </w:p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Познавательные:</w:t>
            </w:r>
          </w:p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 xml:space="preserve">проблема выбора эффективного </w:t>
            </w:r>
            <w:r w:rsidRPr="00716616">
              <w:rPr>
                <w:color w:val="000000"/>
                <w:sz w:val="22"/>
              </w:rPr>
              <w:lastRenderedPageBreak/>
              <w:t>способа решения, умение применять знания для практических задач; самостоятельное выделение-формулирование познавательной цели</w:t>
            </w:r>
          </w:p>
          <w:p w:rsidR="00716616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Личностные: осознание ответственности за общее дело</w:t>
            </w:r>
          </w:p>
        </w:tc>
      </w:tr>
      <w:tr w:rsidR="005E7827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5E7827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066D98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6</w:t>
            </w:r>
            <w:r w:rsidR="005E7827" w:rsidRPr="00716616">
              <w:rPr>
                <w:color w:val="000000"/>
                <w:sz w:val="22"/>
              </w:rPr>
              <w:t>. Рефлексия</w:t>
            </w:r>
          </w:p>
          <w:p w:rsidR="00716616" w:rsidRPr="00716616" w:rsidRDefault="005E7827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Цель: организация понимания ценности выполняемой деятельности.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Default="005E7827" w:rsidP="00716616">
            <w:pPr>
              <w:rPr>
                <w:color w:val="000000"/>
                <w:sz w:val="22"/>
              </w:rPr>
            </w:pPr>
            <w:r w:rsidRPr="00716616">
              <w:rPr>
                <w:color w:val="000000"/>
                <w:sz w:val="22"/>
              </w:rPr>
              <w:t xml:space="preserve"> Мотивирует учащихся на подведение итогов урока.</w:t>
            </w:r>
          </w:p>
          <w:p w:rsidR="00066D98" w:rsidRDefault="00066D98" w:rsidP="00716616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-</w:t>
            </w:r>
            <w:r w:rsidRPr="00716616">
              <w:rPr>
                <w:color w:val="000000"/>
                <w:sz w:val="22"/>
              </w:rPr>
              <w:t>Какую задачу мы ставили в начале урока. Как вы считаете, достигли мы результата?</w:t>
            </w:r>
          </w:p>
          <w:p w:rsidR="00066D98" w:rsidRDefault="00066D98" w:rsidP="00716616">
            <w:pPr>
              <w:rPr>
                <w:color w:val="000000"/>
                <w:sz w:val="22"/>
              </w:rPr>
            </w:pPr>
          </w:p>
          <w:p w:rsidR="00066D98" w:rsidRDefault="00066D98" w:rsidP="00716616">
            <w:pPr>
              <w:rPr>
                <w:color w:val="000000"/>
                <w:sz w:val="22"/>
                <w:u w:val="single"/>
              </w:rPr>
            </w:pPr>
            <w:r w:rsidRPr="00066D98">
              <w:rPr>
                <w:color w:val="000000"/>
                <w:sz w:val="22"/>
                <w:u w:val="single"/>
              </w:rPr>
              <w:t>Выставление отметок</w:t>
            </w:r>
          </w:p>
          <w:p w:rsidR="00066D98" w:rsidRPr="00716616" w:rsidRDefault="00066D98" w:rsidP="00716616">
            <w:pPr>
              <w:rPr>
                <w:rFonts w:ascii="Calibri" w:hAnsi="Calibri" w:cs="Calibri"/>
                <w:color w:val="000000"/>
                <w:sz w:val="20"/>
                <w:szCs w:val="20"/>
                <w:u w:val="single"/>
              </w:rPr>
            </w:pPr>
          </w:p>
          <w:p w:rsidR="005E7827" w:rsidRPr="00716616" w:rsidRDefault="00066D98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-</w:t>
            </w:r>
            <w:r w:rsidR="005E7827" w:rsidRPr="00716616">
              <w:rPr>
                <w:color w:val="000000"/>
                <w:sz w:val="22"/>
              </w:rPr>
              <w:t>Закончите фразу:</w:t>
            </w:r>
          </w:p>
          <w:p w:rsidR="005E7827" w:rsidRPr="00716616" w:rsidRDefault="005E7827" w:rsidP="00716616">
            <w:pPr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- На уроке я узнал…</w:t>
            </w:r>
          </w:p>
          <w:p w:rsidR="005E7827" w:rsidRPr="00716616" w:rsidRDefault="005E7827" w:rsidP="00716616">
            <w:pPr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- Мне было легко…</w:t>
            </w:r>
          </w:p>
          <w:p w:rsidR="00716616" w:rsidRPr="00716616" w:rsidRDefault="005E7827" w:rsidP="00716616">
            <w:pPr>
              <w:spacing w:line="0" w:lineRule="atLeast"/>
              <w:ind w:left="7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- Я пока затрудняюсь…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16616" w:rsidRPr="00716616" w:rsidRDefault="005E7827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Оценивают свою работу на уроке.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Познавательные: рефлексия способов и условий действия, адекватное понимание причин успеха и неудач, контроль и оценка процесса и результатов деятельности</w:t>
            </w:r>
          </w:p>
          <w:p w:rsidR="00716616" w:rsidRPr="00716616" w:rsidRDefault="005E7827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Коммуникативные: умение выражать свои мысли, аргументация</w:t>
            </w:r>
          </w:p>
        </w:tc>
      </w:tr>
      <w:tr w:rsidR="005E7827" w:rsidRPr="00716616" w:rsidTr="00716616">
        <w:tc>
          <w:tcPr>
            <w:tcW w:w="33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066D98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</w:rPr>
              <w:t>7</w:t>
            </w:r>
            <w:r w:rsidR="005E7827" w:rsidRPr="00716616">
              <w:rPr>
                <w:color w:val="000000"/>
                <w:sz w:val="22"/>
              </w:rPr>
              <w:t>. Домашнее задание.</w:t>
            </w:r>
          </w:p>
          <w:p w:rsidR="00716616" w:rsidRPr="00716616" w:rsidRDefault="00716616" w:rsidP="00716616">
            <w:pPr>
              <w:spacing w:line="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827" w:rsidRPr="00716616" w:rsidRDefault="005E7827" w:rsidP="00716616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1)</w:t>
            </w:r>
            <w:r w:rsidRPr="00716616">
              <w:rPr>
                <w:color w:val="000000"/>
                <w:sz w:val="64"/>
              </w:rPr>
              <w:t> </w:t>
            </w:r>
            <w:r w:rsidR="00066D98">
              <w:rPr>
                <w:color w:val="000000"/>
              </w:rPr>
              <w:t xml:space="preserve">повторить </w:t>
            </w:r>
            <w:r w:rsidRPr="00716616">
              <w:rPr>
                <w:color w:val="000000"/>
              </w:rPr>
              <w:t>правила</w:t>
            </w:r>
            <w:r w:rsidR="00066D98">
              <w:rPr>
                <w:color w:val="000000"/>
              </w:rPr>
              <w:t xml:space="preserve"> вычислений действий с десятичными дробями</w:t>
            </w:r>
          </w:p>
          <w:p w:rsidR="005E7827" w:rsidRPr="00716616" w:rsidRDefault="005E7827" w:rsidP="00066D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</w:rPr>
              <w:t>     </w:t>
            </w:r>
          </w:p>
          <w:p w:rsidR="00716616" w:rsidRPr="00716616" w:rsidRDefault="005E7827" w:rsidP="00066D98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716616">
              <w:rPr>
                <w:color w:val="000000"/>
                <w:sz w:val="22"/>
              </w:rPr>
              <w:t>2)</w:t>
            </w:r>
            <w:r w:rsidR="00066D98">
              <w:rPr>
                <w:color w:val="000000"/>
                <w:sz w:val="22"/>
              </w:rPr>
              <w:t>выполнить №1011,1015</w:t>
            </w:r>
          </w:p>
        </w:tc>
        <w:tc>
          <w:tcPr>
            <w:tcW w:w="3686" w:type="dxa"/>
            <w:shd w:val="clear" w:color="auto" w:fill="FFFFFF"/>
            <w:vAlign w:val="center"/>
            <w:hideMark/>
          </w:tcPr>
          <w:p w:rsidR="005E7827" w:rsidRPr="00716616" w:rsidRDefault="005E7827" w:rsidP="00716616">
            <w:pPr>
              <w:rPr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FFFFFF"/>
            <w:vAlign w:val="center"/>
            <w:hideMark/>
          </w:tcPr>
          <w:p w:rsidR="005E7827" w:rsidRPr="00716616" w:rsidRDefault="005E7827" w:rsidP="00716616">
            <w:pPr>
              <w:rPr>
                <w:sz w:val="20"/>
                <w:szCs w:val="20"/>
              </w:rPr>
            </w:pPr>
          </w:p>
        </w:tc>
      </w:tr>
    </w:tbl>
    <w:p w:rsidR="000F16DE" w:rsidRPr="00292595" w:rsidRDefault="000F16DE" w:rsidP="00292595">
      <w:pPr>
        <w:shd w:val="clear" w:color="auto" w:fill="FFFFFF"/>
        <w:tabs>
          <w:tab w:val="left" w:pos="851"/>
        </w:tabs>
        <w:ind w:firstLine="567"/>
        <w:jc w:val="both"/>
        <w:rPr>
          <w:color w:val="FF0000"/>
        </w:rPr>
      </w:pPr>
    </w:p>
    <w:sectPr w:rsidR="000F16DE" w:rsidRPr="00292595" w:rsidSect="0013039D">
      <w:headerReference w:type="default" r:id="rId10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018" w:rsidRDefault="00072018" w:rsidP="007B662E">
      <w:r>
        <w:separator/>
      </w:r>
    </w:p>
  </w:endnote>
  <w:endnote w:type="continuationSeparator" w:id="0">
    <w:p w:rsidR="00072018" w:rsidRDefault="00072018" w:rsidP="007B66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018" w:rsidRDefault="00072018" w:rsidP="007B662E">
      <w:r>
        <w:separator/>
      </w:r>
    </w:p>
  </w:footnote>
  <w:footnote w:type="continuationSeparator" w:id="0">
    <w:p w:rsidR="00072018" w:rsidRDefault="00072018" w:rsidP="007B66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CE6" w:rsidRDefault="00F85BC2">
    <w:pPr>
      <w:rPr>
        <w:sz w:val="2"/>
        <w:szCs w:val="2"/>
      </w:rPr>
    </w:pPr>
    <w:r w:rsidRPr="00F85BC2">
      <w:rPr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22.1pt;margin-top:35.7pt;width:8.4pt;height:6.7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B06CE6" w:rsidRDefault="00F85BC2">
                <w:fldSimple w:instr=" PAGE \* MERGEFORMAT ">
                  <w:r w:rsidR="00B830DD" w:rsidRPr="00B830DD">
                    <w:rPr>
                      <w:rStyle w:val="af2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2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Times New Roman" w:hAnsi="Times New Roman" w:cs="Times New Roman" w:hint="default"/>
      </w:rPr>
    </w:lvl>
  </w:abstractNum>
  <w:abstractNum w:abstractNumId="4">
    <w:nsid w:val="0B642297"/>
    <w:multiLevelType w:val="hybridMultilevel"/>
    <w:tmpl w:val="CA06C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E46D9"/>
    <w:multiLevelType w:val="hybridMultilevel"/>
    <w:tmpl w:val="AEDA8CC2"/>
    <w:lvl w:ilvl="0" w:tplc="9E186504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6">
    <w:nsid w:val="3A837996"/>
    <w:multiLevelType w:val="hybridMultilevel"/>
    <w:tmpl w:val="8D7C3FC4"/>
    <w:lvl w:ilvl="0" w:tplc="D2827C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D0408A5"/>
    <w:multiLevelType w:val="hybridMultilevel"/>
    <w:tmpl w:val="F698E546"/>
    <w:lvl w:ilvl="0" w:tplc="7E2A90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64A4414"/>
    <w:multiLevelType w:val="multilevel"/>
    <w:tmpl w:val="F5CAF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5C1171"/>
    <w:multiLevelType w:val="multilevel"/>
    <w:tmpl w:val="8362EF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C51926"/>
    <w:multiLevelType w:val="multilevel"/>
    <w:tmpl w:val="E506C7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15477BB"/>
    <w:multiLevelType w:val="multilevel"/>
    <w:tmpl w:val="03787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FE63F1"/>
    <w:multiLevelType w:val="hybridMultilevel"/>
    <w:tmpl w:val="171E47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E27F8F"/>
    <w:multiLevelType w:val="multilevel"/>
    <w:tmpl w:val="ADCAC6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CB21B5B"/>
    <w:multiLevelType w:val="multilevel"/>
    <w:tmpl w:val="51D84C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4"/>
  </w:num>
  <w:num w:numId="5">
    <w:abstractNumId w:val="11"/>
  </w:num>
  <w:num w:numId="6">
    <w:abstractNumId w:val="8"/>
  </w:num>
  <w:num w:numId="7">
    <w:abstractNumId w:val="9"/>
  </w:num>
  <w:num w:numId="8">
    <w:abstractNumId w:val="4"/>
  </w:num>
  <w:num w:numId="9">
    <w:abstractNumId w:val="13"/>
  </w:num>
  <w:num w:numId="10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6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4C27"/>
    <w:rsid w:val="000041D7"/>
    <w:rsid w:val="00013C43"/>
    <w:rsid w:val="0002014F"/>
    <w:rsid w:val="00036B31"/>
    <w:rsid w:val="00040075"/>
    <w:rsid w:val="00063613"/>
    <w:rsid w:val="00064EC0"/>
    <w:rsid w:val="00066D98"/>
    <w:rsid w:val="00066DA6"/>
    <w:rsid w:val="000705E9"/>
    <w:rsid w:val="00072018"/>
    <w:rsid w:val="00075F86"/>
    <w:rsid w:val="00082897"/>
    <w:rsid w:val="00085C5E"/>
    <w:rsid w:val="0008642B"/>
    <w:rsid w:val="00090088"/>
    <w:rsid w:val="000913D4"/>
    <w:rsid w:val="000B19FF"/>
    <w:rsid w:val="000C185E"/>
    <w:rsid w:val="000C27AE"/>
    <w:rsid w:val="000C4F07"/>
    <w:rsid w:val="000D0365"/>
    <w:rsid w:val="000D0792"/>
    <w:rsid w:val="000E17D0"/>
    <w:rsid w:val="000E260A"/>
    <w:rsid w:val="000F16DE"/>
    <w:rsid w:val="000F1B36"/>
    <w:rsid w:val="00104693"/>
    <w:rsid w:val="0013039D"/>
    <w:rsid w:val="0013158C"/>
    <w:rsid w:val="0013420F"/>
    <w:rsid w:val="00135355"/>
    <w:rsid w:val="001361C2"/>
    <w:rsid w:val="00164650"/>
    <w:rsid w:val="0017380D"/>
    <w:rsid w:val="00176246"/>
    <w:rsid w:val="00176EBA"/>
    <w:rsid w:val="0018545C"/>
    <w:rsid w:val="00187DE2"/>
    <w:rsid w:val="0019228C"/>
    <w:rsid w:val="001A4F6C"/>
    <w:rsid w:val="001A506A"/>
    <w:rsid w:val="001B1C72"/>
    <w:rsid w:val="001D04E3"/>
    <w:rsid w:val="00212B9E"/>
    <w:rsid w:val="002157F8"/>
    <w:rsid w:val="00220AA5"/>
    <w:rsid w:val="00223314"/>
    <w:rsid w:val="002271E5"/>
    <w:rsid w:val="00242F11"/>
    <w:rsid w:val="00242FC3"/>
    <w:rsid w:val="00253949"/>
    <w:rsid w:val="00256623"/>
    <w:rsid w:val="00256C03"/>
    <w:rsid w:val="00261684"/>
    <w:rsid w:val="0028640A"/>
    <w:rsid w:val="00292595"/>
    <w:rsid w:val="00296EF4"/>
    <w:rsid w:val="002B30E0"/>
    <w:rsid w:val="002C4184"/>
    <w:rsid w:val="002C53AB"/>
    <w:rsid w:val="002C6F33"/>
    <w:rsid w:val="002E4CFC"/>
    <w:rsid w:val="00300A21"/>
    <w:rsid w:val="00327D2F"/>
    <w:rsid w:val="003311C7"/>
    <w:rsid w:val="00340F6B"/>
    <w:rsid w:val="00343AB9"/>
    <w:rsid w:val="003467EB"/>
    <w:rsid w:val="00346D1F"/>
    <w:rsid w:val="003614A8"/>
    <w:rsid w:val="00362A00"/>
    <w:rsid w:val="00372376"/>
    <w:rsid w:val="00377F14"/>
    <w:rsid w:val="003802E3"/>
    <w:rsid w:val="003903D1"/>
    <w:rsid w:val="00394F08"/>
    <w:rsid w:val="003A30E7"/>
    <w:rsid w:val="003A389E"/>
    <w:rsid w:val="003A45A4"/>
    <w:rsid w:val="003B4C27"/>
    <w:rsid w:val="003C2001"/>
    <w:rsid w:val="003D264B"/>
    <w:rsid w:val="003E52F6"/>
    <w:rsid w:val="00401B15"/>
    <w:rsid w:val="00402085"/>
    <w:rsid w:val="004025F9"/>
    <w:rsid w:val="00413B27"/>
    <w:rsid w:val="0042368D"/>
    <w:rsid w:val="00430E68"/>
    <w:rsid w:val="004350C7"/>
    <w:rsid w:val="004528DA"/>
    <w:rsid w:val="00453350"/>
    <w:rsid w:val="00481417"/>
    <w:rsid w:val="004825F0"/>
    <w:rsid w:val="0048285D"/>
    <w:rsid w:val="0048762A"/>
    <w:rsid w:val="00493CDC"/>
    <w:rsid w:val="004957D8"/>
    <w:rsid w:val="004A70B8"/>
    <w:rsid w:val="004B5951"/>
    <w:rsid w:val="004C20B4"/>
    <w:rsid w:val="004C7311"/>
    <w:rsid w:val="004C7D21"/>
    <w:rsid w:val="004D1480"/>
    <w:rsid w:val="004D580A"/>
    <w:rsid w:val="004E0057"/>
    <w:rsid w:val="004E644F"/>
    <w:rsid w:val="004E7D0A"/>
    <w:rsid w:val="004F0996"/>
    <w:rsid w:val="004F17CC"/>
    <w:rsid w:val="004F1875"/>
    <w:rsid w:val="004F5E13"/>
    <w:rsid w:val="00512386"/>
    <w:rsid w:val="0051541A"/>
    <w:rsid w:val="005154F2"/>
    <w:rsid w:val="00525853"/>
    <w:rsid w:val="005371E2"/>
    <w:rsid w:val="00547608"/>
    <w:rsid w:val="00551F8A"/>
    <w:rsid w:val="00566628"/>
    <w:rsid w:val="00572178"/>
    <w:rsid w:val="005741B5"/>
    <w:rsid w:val="00585300"/>
    <w:rsid w:val="00587A01"/>
    <w:rsid w:val="00592AE7"/>
    <w:rsid w:val="0059440F"/>
    <w:rsid w:val="005C1A43"/>
    <w:rsid w:val="005C6453"/>
    <w:rsid w:val="005D0919"/>
    <w:rsid w:val="005D458C"/>
    <w:rsid w:val="005E0374"/>
    <w:rsid w:val="005E4803"/>
    <w:rsid w:val="005E7827"/>
    <w:rsid w:val="006046BB"/>
    <w:rsid w:val="00612F6F"/>
    <w:rsid w:val="0061380E"/>
    <w:rsid w:val="006212F7"/>
    <w:rsid w:val="00631524"/>
    <w:rsid w:val="00657ABF"/>
    <w:rsid w:val="006807D0"/>
    <w:rsid w:val="00683377"/>
    <w:rsid w:val="00683E88"/>
    <w:rsid w:val="006A5370"/>
    <w:rsid w:val="006D0138"/>
    <w:rsid w:val="006D171B"/>
    <w:rsid w:val="006D2ACC"/>
    <w:rsid w:val="006E1DCA"/>
    <w:rsid w:val="006E4ED2"/>
    <w:rsid w:val="006F114A"/>
    <w:rsid w:val="006F4B00"/>
    <w:rsid w:val="00714252"/>
    <w:rsid w:val="00716616"/>
    <w:rsid w:val="007210F0"/>
    <w:rsid w:val="00725B5E"/>
    <w:rsid w:val="007277A7"/>
    <w:rsid w:val="00731C0E"/>
    <w:rsid w:val="0073537C"/>
    <w:rsid w:val="0074682B"/>
    <w:rsid w:val="00754561"/>
    <w:rsid w:val="00771140"/>
    <w:rsid w:val="0077595F"/>
    <w:rsid w:val="00784A44"/>
    <w:rsid w:val="007A122F"/>
    <w:rsid w:val="007A2423"/>
    <w:rsid w:val="007B65F0"/>
    <w:rsid w:val="007B662E"/>
    <w:rsid w:val="007D7E64"/>
    <w:rsid w:val="007E2A42"/>
    <w:rsid w:val="007E2FEE"/>
    <w:rsid w:val="007F4C74"/>
    <w:rsid w:val="008030B9"/>
    <w:rsid w:val="00805060"/>
    <w:rsid w:val="00807062"/>
    <w:rsid w:val="00826F2D"/>
    <w:rsid w:val="00832C58"/>
    <w:rsid w:val="008367D3"/>
    <w:rsid w:val="0084115A"/>
    <w:rsid w:val="00853C64"/>
    <w:rsid w:val="00861438"/>
    <w:rsid w:val="00883F66"/>
    <w:rsid w:val="008B4B8A"/>
    <w:rsid w:val="008D504B"/>
    <w:rsid w:val="008E2935"/>
    <w:rsid w:val="008F3BB3"/>
    <w:rsid w:val="008F4383"/>
    <w:rsid w:val="00901DB0"/>
    <w:rsid w:val="00903457"/>
    <w:rsid w:val="009053CC"/>
    <w:rsid w:val="009107E9"/>
    <w:rsid w:val="00917B8D"/>
    <w:rsid w:val="00926CFB"/>
    <w:rsid w:val="00927A7B"/>
    <w:rsid w:val="00947FC7"/>
    <w:rsid w:val="00974875"/>
    <w:rsid w:val="00982F69"/>
    <w:rsid w:val="009949C1"/>
    <w:rsid w:val="009978F7"/>
    <w:rsid w:val="00997AE8"/>
    <w:rsid w:val="009A0CD5"/>
    <w:rsid w:val="009B5C1D"/>
    <w:rsid w:val="009D40E8"/>
    <w:rsid w:val="009E1D27"/>
    <w:rsid w:val="00A176B3"/>
    <w:rsid w:val="00A24A16"/>
    <w:rsid w:val="00A43D34"/>
    <w:rsid w:val="00A53C73"/>
    <w:rsid w:val="00A61636"/>
    <w:rsid w:val="00A748A9"/>
    <w:rsid w:val="00A808E6"/>
    <w:rsid w:val="00A94B9E"/>
    <w:rsid w:val="00A969F9"/>
    <w:rsid w:val="00AA1369"/>
    <w:rsid w:val="00AA47DE"/>
    <w:rsid w:val="00AB0968"/>
    <w:rsid w:val="00AC5B28"/>
    <w:rsid w:val="00AC62A3"/>
    <w:rsid w:val="00AD22F9"/>
    <w:rsid w:val="00AE25A1"/>
    <w:rsid w:val="00B06CE6"/>
    <w:rsid w:val="00B14D16"/>
    <w:rsid w:val="00B179EB"/>
    <w:rsid w:val="00B32EAC"/>
    <w:rsid w:val="00B330E8"/>
    <w:rsid w:val="00B36D97"/>
    <w:rsid w:val="00B55486"/>
    <w:rsid w:val="00B5713F"/>
    <w:rsid w:val="00B63502"/>
    <w:rsid w:val="00B6364F"/>
    <w:rsid w:val="00B830DD"/>
    <w:rsid w:val="00B83AC1"/>
    <w:rsid w:val="00B90E72"/>
    <w:rsid w:val="00B9654F"/>
    <w:rsid w:val="00BA2E0B"/>
    <w:rsid w:val="00BA564B"/>
    <w:rsid w:val="00BB2003"/>
    <w:rsid w:val="00BB2520"/>
    <w:rsid w:val="00BB45ED"/>
    <w:rsid w:val="00BC3E9E"/>
    <w:rsid w:val="00BD16AE"/>
    <w:rsid w:val="00BD35C0"/>
    <w:rsid w:val="00C03FB4"/>
    <w:rsid w:val="00C047A1"/>
    <w:rsid w:val="00C13D94"/>
    <w:rsid w:val="00C15940"/>
    <w:rsid w:val="00C163D9"/>
    <w:rsid w:val="00C17788"/>
    <w:rsid w:val="00C227A0"/>
    <w:rsid w:val="00C25561"/>
    <w:rsid w:val="00C37FCE"/>
    <w:rsid w:val="00C4630D"/>
    <w:rsid w:val="00C47FB2"/>
    <w:rsid w:val="00C54B26"/>
    <w:rsid w:val="00C5696D"/>
    <w:rsid w:val="00C8113A"/>
    <w:rsid w:val="00C86DC9"/>
    <w:rsid w:val="00C90B05"/>
    <w:rsid w:val="00CA012F"/>
    <w:rsid w:val="00CA523D"/>
    <w:rsid w:val="00CA6EDA"/>
    <w:rsid w:val="00CB2475"/>
    <w:rsid w:val="00CB4889"/>
    <w:rsid w:val="00CB4A7E"/>
    <w:rsid w:val="00CC5B8B"/>
    <w:rsid w:val="00CD3D75"/>
    <w:rsid w:val="00CD77F0"/>
    <w:rsid w:val="00D133BD"/>
    <w:rsid w:val="00D178B6"/>
    <w:rsid w:val="00D20E57"/>
    <w:rsid w:val="00D233AF"/>
    <w:rsid w:val="00D24D53"/>
    <w:rsid w:val="00D25EFE"/>
    <w:rsid w:val="00D578C7"/>
    <w:rsid w:val="00D641A6"/>
    <w:rsid w:val="00D812A8"/>
    <w:rsid w:val="00D87A7F"/>
    <w:rsid w:val="00D92B5D"/>
    <w:rsid w:val="00D97E60"/>
    <w:rsid w:val="00DA4D62"/>
    <w:rsid w:val="00DB356D"/>
    <w:rsid w:val="00DB4451"/>
    <w:rsid w:val="00DB5987"/>
    <w:rsid w:val="00DC2A2C"/>
    <w:rsid w:val="00DD019E"/>
    <w:rsid w:val="00DE1514"/>
    <w:rsid w:val="00DF518D"/>
    <w:rsid w:val="00E24F1E"/>
    <w:rsid w:val="00E253DF"/>
    <w:rsid w:val="00E61D03"/>
    <w:rsid w:val="00E64BD2"/>
    <w:rsid w:val="00E7001E"/>
    <w:rsid w:val="00E75D28"/>
    <w:rsid w:val="00E801F6"/>
    <w:rsid w:val="00E84D04"/>
    <w:rsid w:val="00E8583C"/>
    <w:rsid w:val="00E92A31"/>
    <w:rsid w:val="00E92F2A"/>
    <w:rsid w:val="00E96B34"/>
    <w:rsid w:val="00EA3E54"/>
    <w:rsid w:val="00EC39D9"/>
    <w:rsid w:val="00ED6DD9"/>
    <w:rsid w:val="00EE11B7"/>
    <w:rsid w:val="00EE4E76"/>
    <w:rsid w:val="00EF05BE"/>
    <w:rsid w:val="00EF3F28"/>
    <w:rsid w:val="00F1331F"/>
    <w:rsid w:val="00F3603E"/>
    <w:rsid w:val="00F36916"/>
    <w:rsid w:val="00F5424C"/>
    <w:rsid w:val="00F55175"/>
    <w:rsid w:val="00F5741B"/>
    <w:rsid w:val="00F71C6F"/>
    <w:rsid w:val="00F80D56"/>
    <w:rsid w:val="00F85BC2"/>
    <w:rsid w:val="00F87B9E"/>
    <w:rsid w:val="00F91D8C"/>
    <w:rsid w:val="00F96DA4"/>
    <w:rsid w:val="00FA1F77"/>
    <w:rsid w:val="00FB0B58"/>
    <w:rsid w:val="00FB5545"/>
    <w:rsid w:val="00FB5F93"/>
    <w:rsid w:val="00FC0E9E"/>
    <w:rsid w:val="00FC16D9"/>
    <w:rsid w:val="00FD0DC5"/>
    <w:rsid w:val="00FD25AB"/>
    <w:rsid w:val="00FD65B4"/>
    <w:rsid w:val="00FF5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2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133B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C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C54B2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3">
    <w:name w:val="Normal (Web)"/>
    <w:basedOn w:val="a"/>
    <w:rsid w:val="00C54B26"/>
    <w:pPr>
      <w:spacing w:before="100" w:beforeAutospacing="1" w:after="100" w:afterAutospacing="1"/>
    </w:pPr>
  </w:style>
  <w:style w:type="character" w:styleId="a4">
    <w:name w:val="Strong"/>
    <w:qFormat/>
    <w:rsid w:val="00C54B26"/>
    <w:rPr>
      <w:b/>
      <w:bCs/>
    </w:rPr>
  </w:style>
  <w:style w:type="paragraph" w:customStyle="1" w:styleId="CharChar1">
    <w:name w:val="Char Char1 Знак Знак Знак"/>
    <w:basedOn w:val="a"/>
    <w:rsid w:val="00B330E8"/>
    <w:rPr>
      <w:rFonts w:ascii="Verdana" w:hAnsi="Verdana" w:cs="Verdan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C86D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7B66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B6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B66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7B6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115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4115A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714252"/>
    <w:rPr>
      <w:sz w:val="22"/>
      <w:szCs w:val="22"/>
      <w:lang w:eastAsia="en-US"/>
    </w:rPr>
  </w:style>
  <w:style w:type="paragraph" w:customStyle="1" w:styleId="ad">
    <w:name w:val="Знак"/>
    <w:basedOn w:val="a"/>
    <w:rsid w:val="002C53AB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table" w:styleId="ae">
    <w:name w:val="Table Grid"/>
    <w:basedOn w:val="a1"/>
    <w:rsid w:val="009A0CD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Гипертекстовая ссылка"/>
    <w:uiPriority w:val="99"/>
    <w:rsid w:val="00E253DF"/>
    <w:rPr>
      <w:b w:val="0"/>
      <w:bCs w:val="0"/>
      <w:color w:val="106BBE"/>
    </w:rPr>
  </w:style>
  <w:style w:type="numbering" w:customStyle="1" w:styleId="11">
    <w:name w:val="Нет списка1"/>
    <w:next w:val="a2"/>
    <w:uiPriority w:val="99"/>
    <w:semiHidden/>
    <w:unhideWhenUsed/>
    <w:rsid w:val="00E61D03"/>
  </w:style>
  <w:style w:type="character" w:styleId="af0">
    <w:name w:val="Hyperlink"/>
    <w:uiPriority w:val="99"/>
    <w:rsid w:val="00E61D03"/>
    <w:rPr>
      <w:color w:val="0066CC"/>
      <w:u w:val="single"/>
    </w:rPr>
  </w:style>
  <w:style w:type="character" w:customStyle="1" w:styleId="2Exact">
    <w:name w:val="Основной текст (2) Exact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link w:val="30"/>
    <w:rsid w:val="00E61D03"/>
    <w:rPr>
      <w:rFonts w:ascii="Times New Roman" w:eastAsia="Times New Roman" w:hAnsi="Times New Roman"/>
      <w:b/>
      <w:bCs/>
      <w:sz w:val="30"/>
      <w:szCs w:val="30"/>
      <w:shd w:val="clear" w:color="auto" w:fill="FFFFFF"/>
    </w:rPr>
  </w:style>
  <w:style w:type="character" w:customStyle="1" w:styleId="af1">
    <w:name w:val="Колонтитул_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2">
    <w:name w:val="Колонтитул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link w:val="40"/>
    <w:rsid w:val="00E61D03"/>
    <w:rPr>
      <w:rFonts w:ascii="Times New Roman" w:eastAsia="Times New Roman" w:hAnsi="Times New Roman"/>
      <w:shd w:val="clear" w:color="auto" w:fill="FFFFFF"/>
    </w:rPr>
  </w:style>
  <w:style w:type="character" w:customStyle="1" w:styleId="20">
    <w:name w:val="Основной текст (2)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2">
    <w:name w:val="Заголовок №1_"/>
    <w:link w:val="13"/>
    <w:rsid w:val="00E61D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f3">
    <w:name w:val="Подпись к таблице_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4pt">
    <w:name w:val="Подпись к таблице + 14 pt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f4">
    <w:name w:val="Подпись к таблице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2pt">
    <w:name w:val="Основной текст (2) + 12 pt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">
    <w:name w:val="Подпись к таблице Exact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rsid w:val="00E61D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2pt0">
    <w:name w:val="Основной текст (2) + 12 pt;Полужирный;Курсив"/>
    <w:rsid w:val="00E61D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Exact">
    <w:name w:val="Заголовок №1 Exact"/>
    <w:rsid w:val="00E61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rsid w:val="00E61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таблице (2)_"/>
    <w:link w:val="22"/>
    <w:rsid w:val="00E61D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E61D03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31">
    <w:name w:val="Подпись к таблице (3)_"/>
    <w:link w:val="32"/>
    <w:rsid w:val="00E61D0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character" w:customStyle="1" w:styleId="23">
    <w:name w:val="Основной текст (2) + Полужирный"/>
    <w:rsid w:val="00E61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Полужирный;Курсив"/>
    <w:rsid w:val="00E61D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E61D03"/>
    <w:pPr>
      <w:widowControl w:val="0"/>
      <w:shd w:val="clear" w:color="auto" w:fill="FFFFFF"/>
      <w:spacing w:before="3180" w:line="422" w:lineRule="exact"/>
      <w:jc w:val="center"/>
    </w:pPr>
    <w:rPr>
      <w:b/>
      <w:bCs/>
      <w:sz w:val="30"/>
      <w:szCs w:val="30"/>
    </w:rPr>
  </w:style>
  <w:style w:type="paragraph" w:customStyle="1" w:styleId="40">
    <w:name w:val="Основной текст (4)"/>
    <w:basedOn w:val="a"/>
    <w:link w:val="4"/>
    <w:rsid w:val="00E61D03"/>
    <w:pPr>
      <w:widowControl w:val="0"/>
      <w:shd w:val="clear" w:color="auto" w:fill="FFFFFF"/>
      <w:spacing w:after="300" w:line="322" w:lineRule="exact"/>
      <w:jc w:val="both"/>
    </w:pPr>
    <w:rPr>
      <w:sz w:val="20"/>
      <w:szCs w:val="20"/>
    </w:rPr>
  </w:style>
  <w:style w:type="paragraph" w:customStyle="1" w:styleId="13">
    <w:name w:val="Заголовок №1"/>
    <w:basedOn w:val="a"/>
    <w:link w:val="12"/>
    <w:rsid w:val="00E61D03"/>
    <w:pPr>
      <w:widowControl w:val="0"/>
      <w:shd w:val="clear" w:color="auto" w:fill="FFFFFF"/>
      <w:spacing w:line="317" w:lineRule="exact"/>
      <w:jc w:val="right"/>
      <w:outlineLvl w:val="0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E61D03"/>
    <w:pPr>
      <w:widowControl w:val="0"/>
      <w:shd w:val="clear" w:color="auto" w:fill="FFFFFF"/>
      <w:spacing w:before="300" w:line="322" w:lineRule="exact"/>
      <w:jc w:val="center"/>
    </w:pPr>
    <w:rPr>
      <w:b/>
      <w:bCs/>
      <w:sz w:val="28"/>
      <w:szCs w:val="28"/>
    </w:rPr>
  </w:style>
  <w:style w:type="paragraph" w:customStyle="1" w:styleId="22">
    <w:name w:val="Подпись к таблице (2)"/>
    <w:basedOn w:val="a"/>
    <w:link w:val="21"/>
    <w:rsid w:val="00E61D03"/>
    <w:pPr>
      <w:widowControl w:val="0"/>
      <w:shd w:val="clear" w:color="auto" w:fill="FFFFFF"/>
      <w:spacing w:line="322" w:lineRule="exact"/>
      <w:jc w:val="center"/>
    </w:pPr>
    <w:rPr>
      <w:b/>
      <w:bCs/>
      <w:sz w:val="28"/>
      <w:szCs w:val="28"/>
    </w:rPr>
  </w:style>
  <w:style w:type="paragraph" w:customStyle="1" w:styleId="32">
    <w:name w:val="Подпись к таблице (3)"/>
    <w:basedOn w:val="a"/>
    <w:link w:val="31"/>
    <w:rsid w:val="00E61D03"/>
    <w:pPr>
      <w:widowControl w:val="0"/>
      <w:shd w:val="clear" w:color="auto" w:fill="FFFFFF"/>
      <w:spacing w:line="0" w:lineRule="atLeast"/>
    </w:pPr>
    <w:rPr>
      <w:b/>
      <w:bCs/>
      <w:sz w:val="18"/>
      <w:szCs w:val="18"/>
    </w:rPr>
  </w:style>
  <w:style w:type="paragraph" w:customStyle="1" w:styleId="af5">
    <w:name w:val="Нормальный (таблица)"/>
    <w:basedOn w:val="a"/>
    <w:next w:val="a"/>
    <w:uiPriority w:val="99"/>
    <w:rsid w:val="0086143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customStyle="1" w:styleId="14">
    <w:name w:val="Сетка таблицы1"/>
    <w:basedOn w:val="a1"/>
    <w:next w:val="ae"/>
    <w:uiPriority w:val="59"/>
    <w:rsid w:val="0013039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e"/>
    <w:uiPriority w:val="59"/>
    <w:rsid w:val="000F16DE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59"/>
    <w:rsid w:val="0008642B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A43D3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68337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4F5E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08289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9"/>
    <w:rsid w:val="00D133BD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numbering" w:customStyle="1" w:styleId="26">
    <w:name w:val="Нет списка2"/>
    <w:next w:val="a2"/>
    <w:uiPriority w:val="99"/>
    <w:semiHidden/>
    <w:unhideWhenUsed/>
    <w:rsid w:val="00D133BD"/>
  </w:style>
  <w:style w:type="character" w:customStyle="1" w:styleId="af6">
    <w:name w:val="Текст примечания Знак"/>
    <w:link w:val="af7"/>
    <w:uiPriority w:val="99"/>
    <w:semiHidden/>
    <w:rsid w:val="00D133BD"/>
    <w:rPr>
      <w:rFonts w:ascii="Times New Roman CYR" w:eastAsia="Times New Roman" w:hAnsi="Times New Roman CYR" w:cs="Times New Roman CYR"/>
    </w:rPr>
  </w:style>
  <w:style w:type="paragraph" w:styleId="af7">
    <w:name w:val="annotation text"/>
    <w:basedOn w:val="a"/>
    <w:link w:val="af6"/>
    <w:uiPriority w:val="99"/>
    <w:semiHidden/>
    <w:unhideWhenUsed/>
    <w:rsid w:val="00D133BD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/>
      <w:sz w:val="20"/>
      <w:szCs w:val="20"/>
    </w:rPr>
  </w:style>
  <w:style w:type="character" w:customStyle="1" w:styleId="15">
    <w:name w:val="Текст примечания Знак1"/>
    <w:uiPriority w:val="99"/>
    <w:semiHidden/>
    <w:rsid w:val="00D133BD"/>
    <w:rPr>
      <w:rFonts w:ascii="Times New Roman" w:eastAsia="Times New Roman" w:hAnsi="Times New Roman"/>
    </w:rPr>
  </w:style>
  <w:style w:type="character" w:customStyle="1" w:styleId="16">
    <w:name w:val="Верхний колонтитул Знак1"/>
    <w:uiPriority w:val="99"/>
    <w:semiHidden/>
    <w:rsid w:val="00D133BD"/>
  </w:style>
  <w:style w:type="character" w:customStyle="1" w:styleId="17">
    <w:name w:val="Нижний колонтитул Знак1"/>
    <w:uiPriority w:val="99"/>
    <w:semiHidden/>
    <w:rsid w:val="00D133BD"/>
  </w:style>
  <w:style w:type="character" w:customStyle="1" w:styleId="af8">
    <w:name w:val="Тема примечания Знак"/>
    <w:link w:val="af9"/>
    <w:uiPriority w:val="99"/>
    <w:semiHidden/>
    <w:rsid w:val="00D133BD"/>
    <w:rPr>
      <w:rFonts w:ascii="Times New Roman CYR" w:eastAsia="Times New Roman" w:hAnsi="Times New Roman CYR" w:cs="Times New Roman CYR"/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133BD"/>
    <w:rPr>
      <w:b/>
      <w:bCs/>
    </w:rPr>
  </w:style>
  <w:style w:type="character" w:customStyle="1" w:styleId="18">
    <w:name w:val="Тема примечания Знак1"/>
    <w:uiPriority w:val="99"/>
    <w:semiHidden/>
    <w:rsid w:val="00D133BD"/>
    <w:rPr>
      <w:rFonts w:ascii="Times New Roman" w:eastAsia="Times New Roman" w:hAnsi="Times New Roman"/>
      <w:b/>
      <w:bCs/>
    </w:rPr>
  </w:style>
  <w:style w:type="character" w:customStyle="1" w:styleId="19">
    <w:name w:val="Текст выноски Знак1"/>
    <w:uiPriority w:val="99"/>
    <w:semiHidden/>
    <w:rsid w:val="00D133BD"/>
    <w:rPr>
      <w:rFonts w:ascii="Tahoma" w:hAnsi="Tahoma" w:cs="Tahoma"/>
      <w:sz w:val="16"/>
      <w:szCs w:val="16"/>
    </w:rPr>
  </w:style>
  <w:style w:type="character" w:customStyle="1" w:styleId="3Exact">
    <w:name w:val="Заголовок №3 Exact"/>
    <w:link w:val="34"/>
    <w:locked/>
    <w:rsid w:val="00D133BD"/>
    <w:rPr>
      <w:rFonts w:ascii="Century Gothic" w:eastAsia="Century Gothic" w:hAnsi="Century Gothic" w:cs="Century Gothic"/>
      <w:b/>
      <w:bCs/>
      <w:spacing w:val="-20"/>
      <w:sz w:val="30"/>
      <w:szCs w:val="30"/>
      <w:shd w:val="clear" w:color="auto" w:fill="FFFFFF"/>
      <w:lang w:val="en-US" w:bidi="en-US"/>
    </w:rPr>
  </w:style>
  <w:style w:type="paragraph" w:customStyle="1" w:styleId="34">
    <w:name w:val="Заголовок №3"/>
    <w:basedOn w:val="a"/>
    <w:link w:val="3Exact"/>
    <w:rsid w:val="00D133BD"/>
    <w:pPr>
      <w:widowControl w:val="0"/>
      <w:shd w:val="clear" w:color="auto" w:fill="FFFFFF"/>
      <w:spacing w:before="60" w:line="0" w:lineRule="atLeast"/>
      <w:jc w:val="both"/>
      <w:outlineLvl w:val="2"/>
    </w:pPr>
    <w:rPr>
      <w:rFonts w:ascii="Century Gothic" w:eastAsia="Century Gothic" w:hAnsi="Century Gothic" w:cs="Century Gothic"/>
      <w:b/>
      <w:bCs/>
      <w:spacing w:val="-20"/>
      <w:sz w:val="30"/>
      <w:szCs w:val="30"/>
      <w:lang w:val="en-US" w:bidi="en-US"/>
    </w:rPr>
  </w:style>
  <w:style w:type="character" w:customStyle="1" w:styleId="2Exact0">
    <w:name w:val="Подпись к таблице (2) Exact"/>
    <w:locked/>
    <w:rsid w:val="00D133B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afa">
    <w:name w:val="caption"/>
    <w:basedOn w:val="a"/>
    <w:next w:val="a"/>
    <w:semiHidden/>
    <w:unhideWhenUsed/>
    <w:qFormat/>
    <w:rsid w:val="00D133BD"/>
    <w:pPr>
      <w:shd w:val="clear" w:color="auto" w:fill="FFFFFF"/>
      <w:tabs>
        <w:tab w:val="left" w:leader="underscore" w:pos="3326"/>
        <w:tab w:val="left" w:leader="underscore" w:pos="5303"/>
      </w:tabs>
      <w:spacing w:before="695"/>
    </w:pPr>
    <w:rPr>
      <w:sz w:val="28"/>
      <w:szCs w:val="18"/>
    </w:rPr>
  </w:style>
  <w:style w:type="table" w:customStyle="1" w:styleId="8">
    <w:name w:val="Сетка таблицы8"/>
    <w:basedOn w:val="a1"/>
    <w:next w:val="ae"/>
    <w:uiPriority w:val="59"/>
    <w:rsid w:val="00D133B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note text"/>
    <w:basedOn w:val="a"/>
    <w:link w:val="afc"/>
    <w:uiPriority w:val="99"/>
    <w:semiHidden/>
    <w:unhideWhenUsed/>
    <w:rsid w:val="00D133BD"/>
    <w:rPr>
      <w:rFonts w:ascii="Calibri" w:eastAsia="Calibri" w:hAnsi="Calibri"/>
      <w:sz w:val="20"/>
      <w:szCs w:val="20"/>
      <w:lang w:eastAsia="en-US"/>
    </w:rPr>
  </w:style>
  <w:style w:type="character" w:customStyle="1" w:styleId="afc">
    <w:name w:val="Текст сноски Знак"/>
    <w:link w:val="afb"/>
    <w:uiPriority w:val="99"/>
    <w:semiHidden/>
    <w:rsid w:val="00D133BD"/>
    <w:rPr>
      <w:lang w:eastAsia="en-US"/>
    </w:rPr>
  </w:style>
  <w:style w:type="character" w:styleId="afd">
    <w:name w:val="footnote reference"/>
    <w:uiPriority w:val="99"/>
    <w:semiHidden/>
    <w:unhideWhenUsed/>
    <w:rsid w:val="00D133BD"/>
    <w:rPr>
      <w:vertAlign w:val="superscript"/>
    </w:rPr>
  </w:style>
  <w:style w:type="paragraph" w:customStyle="1" w:styleId="Default">
    <w:name w:val="Default"/>
    <w:rsid w:val="00D133B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2">
    <w:name w:val="c12"/>
    <w:basedOn w:val="a"/>
    <w:rsid w:val="00716616"/>
    <w:pPr>
      <w:spacing w:before="100" w:beforeAutospacing="1" w:after="100" w:afterAutospacing="1"/>
    </w:pPr>
  </w:style>
  <w:style w:type="character" w:customStyle="1" w:styleId="c0">
    <w:name w:val="c0"/>
    <w:basedOn w:val="a0"/>
    <w:rsid w:val="00716616"/>
  </w:style>
  <w:style w:type="paragraph" w:customStyle="1" w:styleId="c22">
    <w:name w:val="c22"/>
    <w:basedOn w:val="a"/>
    <w:rsid w:val="00716616"/>
    <w:pPr>
      <w:spacing w:before="100" w:beforeAutospacing="1" w:after="100" w:afterAutospacing="1"/>
    </w:pPr>
  </w:style>
  <w:style w:type="character" w:customStyle="1" w:styleId="c7">
    <w:name w:val="c7"/>
    <w:basedOn w:val="a0"/>
    <w:rsid w:val="00716616"/>
  </w:style>
  <w:style w:type="paragraph" w:customStyle="1" w:styleId="c1">
    <w:name w:val="c1"/>
    <w:basedOn w:val="a"/>
    <w:rsid w:val="00716616"/>
    <w:pPr>
      <w:spacing w:before="100" w:beforeAutospacing="1" w:after="100" w:afterAutospacing="1"/>
    </w:pPr>
  </w:style>
  <w:style w:type="paragraph" w:customStyle="1" w:styleId="c8">
    <w:name w:val="c8"/>
    <w:basedOn w:val="a"/>
    <w:rsid w:val="00716616"/>
    <w:pPr>
      <w:spacing w:before="100" w:beforeAutospacing="1" w:after="100" w:afterAutospacing="1"/>
    </w:pPr>
  </w:style>
  <w:style w:type="paragraph" w:customStyle="1" w:styleId="c20">
    <w:name w:val="c20"/>
    <w:basedOn w:val="a"/>
    <w:rsid w:val="00716616"/>
    <w:pPr>
      <w:spacing w:before="100" w:beforeAutospacing="1" w:after="100" w:afterAutospacing="1"/>
    </w:pPr>
  </w:style>
  <w:style w:type="paragraph" w:customStyle="1" w:styleId="c4">
    <w:name w:val="c4"/>
    <w:basedOn w:val="a"/>
    <w:rsid w:val="00716616"/>
    <w:pPr>
      <w:spacing w:before="100" w:beforeAutospacing="1" w:after="100" w:afterAutospacing="1"/>
    </w:pPr>
  </w:style>
  <w:style w:type="paragraph" w:customStyle="1" w:styleId="c10">
    <w:name w:val="c10"/>
    <w:basedOn w:val="a"/>
    <w:rsid w:val="00716616"/>
    <w:pPr>
      <w:spacing w:before="100" w:beforeAutospacing="1" w:after="100" w:afterAutospacing="1"/>
    </w:pPr>
  </w:style>
  <w:style w:type="character" w:customStyle="1" w:styleId="c18">
    <w:name w:val="c18"/>
    <w:basedOn w:val="a0"/>
    <w:rsid w:val="00716616"/>
  </w:style>
  <w:style w:type="character" w:customStyle="1" w:styleId="c2">
    <w:name w:val="c2"/>
    <w:basedOn w:val="a0"/>
    <w:rsid w:val="00716616"/>
  </w:style>
  <w:style w:type="character" w:customStyle="1" w:styleId="c17">
    <w:name w:val="c17"/>
    <w:basedOn w:val="a0"/>
    <w:rsid w:val="00716616"/>
  </w:style>
  <w:style w:type="character" w:customStyle="1" w:styleId="c24">
    <w:name w:val="c24"/>
    <w:basedOn w:val="a0"/>
    <w:rsid w:val="00716616"/>
  </w:style>
  <w:style w:type="character" w:customStyle="1" w:styleId="c9">
    <w:name w:val="c9"/>
    <w:basedOn w:val="a0"/>
    <w:rsid w:val="007166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5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576DF-28F2-4155-ACBD-D48B4E2E8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№3</Company>
  <LinksUpToDate>false</LinksUpToDate>
  <CharactersWithSpaces>5153</CharactersWithSpaces>
  <SharedDoc>false</SharedDoc>
  <HLinks>
    <vt:vector size="12" baseType="variant">
      <vt:variant>
        <vt:i4>6946928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http://docs.cntd.ru/document/902256369</vt:lpwstr>
      </vt:variant>
      <vt:variant>
        <vt:lpwstr/>
      </vt:variant>
      <vt:variant>
        <vt:i4>6357115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http://docs.cntd.ru/document/499044345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Управление</cp:lastModifiedBy>
  <cp:revision>4</cp:revision>
  <cp:lastPrinted>2020-02-12T02:19:00Z</cp:lastPrinted>
  <dcterms:created xsi:type="dcterms:W3CDTF">2023-01-29T03:55:00Z</dcterms:created>
  <dcterms:modified xsi:type="dcterms:W3CDTF">2023-04-17T21:30:00Z</dcterms:modified>
</cp:coreProperties>
</file>